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41A4" w:rsidRDefault="00875E0C" w:rsidP="00BB1B70">
      <w:pPr>
        <w:pStyle w:val="papersubtitle"/>
        <w:ind w:left="142"/>
        <w:rPr>
          <w:rFonts w:eastAsia="MS Mincho"/>
          <w:iCs/>
          <w:sz w:val="28"/>
          <w:lang w:val="en-US"/>
        </w:rPr>
      </w:pPr>
      <w:r>
        <w:rPr>
          <w:iCs/>
          <w:sz w:val="28"/>
          <w:lang w:val="en-US"/>
        </w:rPr>
        <w:t>Efficient Constraint Programming Approaches for routing problem : a case study for the VRP</w:t>
      </w:r>
      <w:r w:rsidR="004641A4" w:rsidRPr="004641A4">
        <w:rPr>
          <w:rFonts w:eastAsia="MS Mincho"/>
          <w:iCs/>
          <w:sz w:val="28"/>
          <w:lang w:val="en-US"/>
        </w:rPr>
        <w:t xml:space="preserve"> </w:t>
      </w:r>
    </w:p>
    <w:p w:rsidR="00875E0C" w:rsidRPr="000A1056" w:rsidRDefault="00875E0C" w:rsidP="00875E0C">
      <w:pPr>
        <w:pStyle w:val="Author"/>
        <w:ind w:left="142"/>
        <w:rPr>
          <w:rFonts w:eastAsia="MS Mincho"/>
        </w:rPr>
      </w:pPr>
      <w:r>
        <w:rPr>
          <w:rFonts w:eastAsia="MS Mincho"/>
        </w:rPr>
        <w:t>Eric Bourreau</w:t>
      </w:r>
    </w:p>
    <w:p w:rsidR="00875E0C" w:rsidRPr="00875E0C" w:rsidRDefault="00875E0C" w:rsidP="00875E0C">
      <w:pPr>
        <w:pStyle w:val="Affiliation"/>
        <w:ind w:left="142"/>
        <w:rPr>
          <w:rFonts w:eastAsia="MS Mincho"/>
        </w:rPr>
      </w:pPr>
      <w:r w:rsidRPr="00875E0C">
        <w:rPr>
          <w:rFonts w:eastAsia="MS Mincho"/>
        </w:rPr>
        <w:t xml:space="preserve">Université de Montpellier, LIRMM UMR 5506, </w:t>
      </w:r>
      <w:r>
        <w:rPr>
          <w:rFonts w:eastAsia="MS Mincho"/>
        </w:rPr>
        <w:br/>
      </w:r>
      <w:r w:rsidRPr="00875E0C">
        <w:rPr>
          <w:rFonts w:eastAsia="MS Mincho"/>
        </w:rPr>
        <w:t>34932 Montpelier Cedex 5, France</w:t>
      </w:r>
    </w:p>
    <w:p w:rsidR="005D4C79" w:rsidRPr="000B7FA5" w:rsidRDefault="00875E0C" w:rsidP="00BB1B70">
      <w:pPr>
        <w:pStyle w:val="Author"/>
        <w:ind w:left="142"/>
        <w:rPr>
          <w:szCs w:val="22"/>
        </w:rPr>
      </w:pPr>
      <w:r>
        <w:t xml:space="preserve">Mathieu Gondran, </w:t>
      </w:r>
      <w:r w:rsidR="00AF4788" w:rsidRPr="00351E58">
        <w:t>Philippe Lacomme</w:t>
      </w:r>
    </w:p>
    <w:p w:rsidR="000B7FA5" w:rsidRDefault="000B7FA5" w:rsidP="00BB1B70">
      <w:pPr>
        <w:pStyle w:val="Affiliation"/>
        <w:ind w:left="142"/>
        <w:rPr>
          <w:rFonts w:eastAsia="MS Mincho"/>
        </w:rPr>
      </w:pPr>
      <w:r>
        <w:rPr>
          <w:rFonts w:eastAsia="MS Mincho"/>
        </w:rPr>
        <w:t>Université Clermont Auvergne,</w:t>
      </w:r>
    </w:p>
    <w:p w:rsidR="00AF4788" w:rsidRPr="00AF4788" w:rsidRDefault="00AF4788" w:rsidP="00BB1B70">
      <w:pPr>
        <w:pStyle w:val="Affiliation"/>
        <w:ind w:left="142"/>
        <w:rPr>
          <w:rFonts w:eastAsia="MS Mincho"/>
        </w:rPr>
      </w:pPr>
      <w:r w:rsidRPr="00AF4788">
        <w:rPr>
          <w:rFonts w:eastAsia="MS Mincho"/>
        </w:rPr>
        <w:t xml:space="preserve"> (LIMOS, UMR CNRS 6158)</w:t>
      </w:r>
      <w:r w:rsidR="00DD5408">
        <w:rPr>
          <w:rFonts w:eastAsia="MS Mincho"/>
        </w:rPr>
        <w:t xml:space="preserve">, </w:t>
      </w:r>
    </w:p>
    <w:p w:rsidR="00AF4788" w:rsidRPr="00AF4788" w:rsidRDefault="00AF4788" w:rsidP="00BB1B70">
      <w:pPr>
        <w:pStyle w:val="Affiliation"/>
        <w:ind w:left="142"/>
        <w:rPr>
          <w:rFonts w:eastAsia="MS Mincho"/>
        </w:rPr>
      </w:pPr>
      <w:r w:rsidRPr="00AF4788">
        <w:t xml:space="preserve">63177 Aubière, France </w:t>
      </w:r>
    </w:p>
    <w:p w:rsidR="00875E0C" w:rsidRDefault="00875E0C" w:rsidP="00BB1B70">
      <w:pPr>
        <w:pStyle w:val="Affiliation"/>
        <w:ind w:left="142"/>
      </w:pPr>
      <w:r>
        <w:t>matthieu.gondran</w:t>
      </w:r>
      <w:r w:rsidRPr="00DD5408">
        <w:t>@isima.fr</w:t>
      </w:r>
      <w:r>
        <w:t xml:space="preserve">, </w:t>
      </w:r>
      <w:r w:rsidR="00DD5408" w:rsidRPr="00DD5408">
        <w:t>placomme@isima.fr</w:t>
      </w:r>
    </w:p>
    <w:p w:rsidR="00875E0C" w:rsidRPr="00DD5408" w:rsidRDefault="00875E0C" w:rsidP="00BB1B70">
      <w:pPr>
        <w:pStyle w:val="Affiliation"/>
        <w:ind w:left="142"/>
        <w:rPr>
          <w:rFonts w:eastAsia="MS Mincho"/>
        </w:rPr>
      </w:pPr>
    </w:p>
    <w:p w:rsidR="00875E0C" w:rsidRDefault="00875E0C" w:rsidP="00BB1B70">
      <w:pPr>
        <w:pStyle w:val="Affiliation"/>
        <w:ind w:left="142"/>
        <w:jc w:val="both"/>
        <w:rPr>
          <w:lang w:val="en-US"/>
        </w:rPr>
      </w:pPr>
    </w:p>
    <w:p w:rsidR="00875E0C" w:rsidRDefault="00875E0C" w:rsidP="00BB1B70">
      <w:pPr>
        <w:pStyle w:val="Affiliation"/>
        <w:ind w:left="142"/>
        <w:jc w:val="both"/>
        <w:rPr>
          <w:lang w:val="en-US"/>
        </w:rPr>
      </w:pPr>
      <w:r>
        <w:rPr>
          <w:lang w:val="en-US"/>
        </w:rPr>
        <w:t xml:space="preserve">Numerous routing or scheduling problems encompass a lot of constraints including due date, time windows, precedence constraints or disjunctive  constraints. Exact resolution based on linear formulation or heuristic based approaches should expect difficulties in finding a simple feasible solution. Strongly constraints optimization problems </w:t>
      </w:r>
    </w:p>
    <w:p w:rsidR="00875E0C" w:rsidRDefault="00875E0C" w:rsidP="00BB1B70">
      <w:pPr>
        <w:pStyle w:val="Affiliation"/>
        <w:ind w:left="142"/>
        <w:jc w:val="both"/>
        <w:rPr>
          <w:lang w:val="en-US"/>
        </w:rPr>
      </w:pPr>
    </w:p>
    <w:p w:rsidR="00875E0C" w:rsidRPr="00781FD6" w:rsidRDefault="00875E0C" w:rsidP="00BB1B70">
      <w:pPr>
        <w:pStyle w:val="Affiliation"/>
        <w:ind w:left="142"/>
        <w:jc w:val="both"/>
        <w:rPr>
          <w:lang w:val="en-US"/>
        </w:rPr>
      </w:pPr>
      <w:r w:rsidRPr="00781FD6">
        <w:rPr>
          <w:lang w:val="en-US"/>
        </w:rPr>
        <w:t>To face this challenge, some approaches based on </w:t>
      </w:r>
      <w:hyperlink r:id="rId6" w:tooltip="Learn more about Constraint Programming" w:history="1">
        <w:r w:rsidRPr="00781FD6">
          <w:rPr>
            <w:lang w:val="en-US"/>
          </w:rPr>
          <w:t>constrai</w:t>
        </w:r>
        <w:bookmarkStart w:id="0" w:name="_GoBack"/>
        <w:bookmarkEnd w:id="0"/>
        <w:r w:rsidRPr="00781FD6">
          <w:rPr>
            <w:lang w:val="en-US"/>
          </w:rPr>
          <w:t>nt programming</w:t>
        </w:r>
      </w:hyperlink>
      <w:r w:rsidR="00781FD6" w:rsidRPr="00781FD6">
        <w:rPr>
          <w:lang w:val="en-US"/>
        </w:rPr>
        <w:t xml:space="preserve"> are of great interest taking advantages of the great number of constraints to satisfy and providing one solution in short computation first and capable of investagating new best solution in the neighborhood of one initial solution.</w:t>
      </w:r>
      <w:r w:rsidR="00781FD6">
        <w:rPr>
          <w:lang w:val="en-US"/>
        </w:rPr>
        <w:t xml:space="preserve"> In numerous problems conversions of well-know mixed integer programming (MILP) formulation to CP, lead to poor CP performances. Well-known custom-made CP formulation are required to obtain CP formulation of interest. The generality of the CP approach and its efficiency is demonstrated to a VRP where the MILP formulation conversion lead to a 150s resolution time and the w</w:t>
      </w:r>
      <w:r w:rsidR="00781FD6">
        <w:rPr>
          <w:lang w:val="en-US"/>
        </w:rPr>
        <w:t>ell-known custom-made</w:t>
      </w:r>
      <w:r w:rsidR="00781FD6">
        <w:rPr>
          <w:lang w:val="en-US"/>
        </w:rPr>
        <w:t xml:space="preserve"> CP formulation provide a resolution in 0.8s. The generic appaoch for solving combinatorial otpimization problem with a CP paradigm is based on global constraints, enumeration technics, propagating technics … to facilitate strong reduction of domain and a proper exploration of the search tree.  </w:t>
      </w:r>
    </w:p>
    <w:p w:rsidR="00875E0C" w:rsidRDefault="00875E0C" w:rsidP="00BB1B70">
      <w:pPr>
        <w:pStyle w:val="Affiliation"/>
        <w:ind w:left="142"/>
        <w:jc w:val="both"/>
        <w:rPr>
          <w:lang w:val="en-US"/>
        </w:rPr>
      </w:pPr>
    </w:p>
    <w:sectPr w:rsidR="00875E0C" w:rsidSect="00BB1B70">
      <w:type w:val="continuous"/>
      <w:pgSz w:w="11906" w:h="16838"/>
      <w:pgMar w:top="1080" w:right="1700" w:bottom="24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re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MHE E+ Gulliver">
    <w:altName w:val="Times New Roman"/>
    <w:panose1 w:val="00000000000000000000"/>
    <w:charset w:val="EE"/>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dvGulliv-I">
    <w:altName w:val="Times New Roman"/>
    <w:panose1 w:val="00000000000000000000"/>
    <w:charset w:val="00"/>
    <w:family w:val="roman"/>
    <w:notTrueType/>
    <w:pitch w:val="default"/>
    <w:sig w:usb0="00000003" w:usb1="00000000" w:usb2="00000000" w:usb3="00000000" w:csb0="00000001" w:csb1="00000000"/>
  </w:font>
  <w:font w:name="AdvPSTi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dvSPSMI">
    <w:altName w:val="Times New Roman"/>
    <w:panose1 w:val="00000000000000000000"/>
    <w:charset w:val="00"/>
    <w:family w:val="roman"/>
    <w:notTrueType/>
    <w:pitch w:val="default"/>
  </w:font>
  <w:font w:name="AdvP4C4E5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81A21EC"/>
    <w:lvl w:ilvl="0">
      <w:start w:val="1"/>
      <w:numFmt w:val="upperRoman"/>
      <w:pStyle w:val="Titre1"/>
      <w:lvlText w:val="%1."/>
      <w:lvlJc w:val="center"/>
      <w:pPr>
        <w:tabs>
          <w:tab w:val="num" w:pos="576"/>
        </w:tabs>
        <w:ind w:left="0" w:firstLine="216"/>
      </w:pPr>
      <w:rPr>
        <w:rFonts w:cs="Times New Roman"/>
        <w:i w:val="0"/>
        <w:iCs w:val="0"/>
        <w:lang w:val="en-US"/>
      </w:rPr>
    </w:lvl>
    <w:lvl w:ilvl="1">
      <w:start w:val="1"/>
      <w:numFmt w:val="upperLetter"/>
      <w:pStyle w:val="Titre2"/>
      <w:lvlText w:val="%2."/>
      <w:lvlJc w:val="left"/>
      <w:pPr>
        <w:tabs>
          <w:tab w:val="num" w:pos="360"/>
        </w:tabs>
        <w:ind w:left="288" w:hanging="288"/>
      </w:pPr>
      <w:rPr>
        <w:rFonts w:cs="Times New Roman"/>
      </w:rPr>
    </w:lvl>
    <w:lvl w:ilvl="2">
      <w:start w:val="1"/>
      <w:numFmt w:val="decimal"/>
      <w:pStyle w:val="Titre3"/>
      <w:lvlText w:val="%3)"/>
      <w:lvlJc w:val="left"/>
      <w:pPr>
        <w:tabs>
          <w:tab w:val="num" w:pos="540"/>
        </w:tabs>
        <w:ind w:left="0" w:firstLine="180"/>
      </w:pPr>
      <w:rPr>
        <w:rFonts w:cs="Times New Roman"/>
      </w:rPr>
    </w:lvl>
    <w:lvl w:ilvl="3">
      <w:start w:val="1"/>
      <w:numFmt w:val="lowerLetter"/>
      <w:pStyle w:val="Titre4"/>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pStyle w:val="references"/>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decimal"/>
      <w:pStyle w:val="figurecaption"/>
      <w:lvlText w:val="Fig. %1."/>
      <w:lvlJc w:val="left"/>
      <w:pPr>
        <w:tabs>
          <w:tab w:val="num" w:pos="0"/>
        </w:tabs>
        <w:ind w:left="360" w:hanging="360"/>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upperRoman"/>
      <w:pStyle w:val="tablehead"/>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nsid w:val="00000007"/>
    <w:multiLevelType w:val="singleLevel"/>
    <w:tmpl w:val="00000007"/>
    <w:name w:val="WW8Num7"/>
    <w:lvl w:ilvl="0">
      <w:start w:val="1"/>
      <w:numFmt w:val="lowerLetter"/>
      <w:pStyle w:val="tablefootnote"/>
      <w:lvlText w:val="%1."/>
      <w:lvlJc w:val="right"/>
      <w:pPr>
        <w:tabs>
          <w:tab w:val="num" w:pos="0"/>
        </w:tabs>
        <w:ind w:left="749" w:hanging="360"/>
      </w:pPr>
      <w:rPr>
        <w:rFonts w:ascii="Times New Roman" w:hAnsi="Times New Roman" w:cs="Times New Roman"/>
        <w:b w:val="0"/>
        <w:bCs w:val="0"/>
        <w:i w:val="0"/>
        <w:iCs w:val="0"/>
        <w:color w:val="auto"/>
        <w:sz w:val="16"/>
        <w:szCs w:val="16"/>
      </w:rPr>
    </w:lvl>
  </w:abstractNum>
  <w:abstractNum w:abstractNumId="7">
    <w:nsid w:val="08792E14"/>
    <w:multiLevelType w:val="hybridMultilevel"/>
    <w:tmpl w:val="F0A6C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776B5E"/>
    <w:multiLevelType w:val="hybridMultilevel"/>
    <w:tmpl w:val="5F00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3195A"/>
    <w:multiLevelType w:val="hybridMultilevel"/>
    <w:tmpl w:val="65A6ECC4"/>
    <w:lvl w:ilvl="0" w:tplc="0546A0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402E90"/>
    <w:multiLevelType w:val="hybridMultilevel"/>
    <w:tmpl w:val="A1C47E7C"/>
    <w:lvl w:ilvl="0" w:tplc="78C82332">
      <w:start w:val="4"/>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1">
    <w:nsid w:val="1626582E"/>
    <w:multiLevelType w:val="hybridMultilevel"/>
    <w:tmpl w:val="4C421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3F745C"/>
    <w:multiLevelType w:val="hybridMultilevel"/>
    <w:tmpl w:val="72A0CB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7792633"/>
    <w:multiLevelType w:val="hybridMultilevel"/>
    <w:tmpl w:val="3F529378"/>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B6D5092"/>
    <w:multiLevelType w:val="multilevel"/>
    <w:tmpl w:val="F81AB27A"/>
    <w:lvl w:ilvl="0">
      <w:start w:val="1"/>
      <w:numFmt w:val="decimal"/>
      <w:lvlText w:val="%1"/>
      <w:lvlJc w:val="left"/>
      <w:pPr>
        <w:tabs>
          <w:tab w:val="num" w:pos="432"/>
        </w:tabs>
        <w:ind w:left="432" w:hanging="432"/>
      </w:pPr>
      <w:rPr>
        <w:rFonts w:cs="Times New Roman" w:hint="default"/>
        <w:vanish w:val="0"/>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1D02058B"/>
    <w:multiLevelType w:val="hybridMultilevel"/>
    <w:tmpl w:val="7234C8D6"/>
    <w:lvl w:ilvl="0" w:tplc="A28A01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24502"/>
    <w:multiLevelType w:val="hybridMultilevel"/>
    <w:tmpl w:val="3CFA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80136"/>
    <w:multiLevelType w:val="hybridMultilevel"/>
    <w:tmpl w:val="3EB878AA"/>
    <w:lvl w:ilvl="0" w:tplc="6E288D4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5E3AAD"/>
    <w:multiLevelType w:val="hybridMultilevel"/>
    <w:tmpl w:val="1AAA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F705B6"/>
    <w:multiLevelType w:val="hybridMultilevel"/>
    <w:tmpl w:val="71F8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7692267"/>
    <w:multiLevelType w:val="hybridMultilevel"/>
    <w:tmpl w:val="29A0608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8BC6C4C"/>
    <w:multiLevelType w:val="multilevel"/>
    <w:tmpl w:val="EB0A86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8BC7824"/>
    <w:multiLevelType w:val="hybridMultilevel"/>
    <w:tmpl w:val="AA32D07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AAD7B7D"/>
    <w:multiLevelType w:val="hybridMultilevel"/>
    <w:tmpl w:val="854AD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0C1776"/>
    <w:multiLevelType w:val="hybridMultilevel"/>
    <w:tmpl w:val="803E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B35FE6"/>
    <w:multiLevelType w:val="hybridMultilevel"/>
    <w:tmpl w:val="C80AD78A"/>
    <w:lvl w:ilvl="0" w:tplc="4AAE780C">
      <w:start w:val="1"/>
      <w:numFmt w:val="decimal"/>
      <w:pStyle w:val="Style9ptAprs3pt"/>
      <w:lvlText w:val="[%1]"/>
      <w:lvlJc w:val="left"/>
      <w:pPr>
        <w:tabs>
          <w:tab w:val="num" w:pos="360"/>
        </w:tabs>
        <w:ind w:left="360" w:hanging="360"/>
      </w:pPr>
      <w:rPr>
        <w:rFonts w:cs="Times New Roman" w:hint="default"/>
      </w:rPr>
    </w:lvl>
    <w:lvl w:ilvl="1" w:tplc="ED68598E" w:tentative="1">
      <w:start w:val="1"/>
      <w:numFmt w:val="lowerLetter"/>
      <w:lvlText w:val="%2."/>
      <w:lvlJc w:val="left"/>
      <w:pPr>
        <w:tabs>
          <w:tab w:val="num" w:pos="1440"/>
        </w:tabs>
        <w:ind w:left="1440" w:hanging="360"/>
      </w:pPr>
      <w:rPr>
        <w:rFonts w:cs="Times New Roman"/>
      </w:rPr>
    </w:lvl>
    <w:lvl w:ilvl="2" w:tplc="305A5BB8" w:tentative="1">
      <w:start w:val="1"/>
      <w:numFmt w:val="lowerRoman"/>
      <w:lvlText w:val="%3."/>
      <w:lvlJc w:val="right"/>
      <w:pPr>
        <w:tabs>
          <w:tab w:val="num" w:pos="2160"/>
        </w:tabs>
        <w:ind w:left="2160" w:hanging="180"/>
      </w:pPr>
      <w:rPr>
        <w:rFonts w:cs="Times New Roman"/>
      </w:rPr>
    </w:lvl>
    <w:lvl w:ilvl="3" w:tplc="2E3625E2" w:tentative="1">
      <w:start w:val="1"/>
      <w:numFmt w:val="decimal"/>
      <w:lvlText w:val="%4."/>
      <w:lvlJc w:val="left"/>
      <w:pPr>
        <w:tabs>
          <w:tab w:val="num" w:pos="2880"/>
        </w:tabs>
        <w:ind w:left="2880" w:hanging="360"/>
      </w:pPr>
      <w:rPr>
        <w:rFonts w:cs="Times New Roman"/>
      </w:rPr>
    </w:lvl>
    <w:lvl w:ilvl="4" w:tplc="CA8CFE62" w:tentative="1">
      <w:start w:val="1"/>
      <w:numFmt w:val="lowerLetter"/>
      <w:lvlText w:val="%5."/>
      <w:lvlJc w:val="left"/>
      <w:pPr>
        <w:tabs>
          <w:tab w:val="num" w:pos="3600"/>
        </w:tabs>
        <w:ind w:left="3600" w:hanging="360"/>
      </w:pPr>
      <w:rPr>
        <w:rFonts w:cs="Times New Roman"/>
      </w:rPr>
    </w:lvl>
    <w:lvl w:ilvl="5" w:tplc="9FAE7B08" w:tentative="1">
      <w:start w:val="1"/>
      <w:numFmt w:val="lowerRoman"/>
      <w:lvlText w:val="%6."/>
      <w:lvlJc w:val="right"/>
      <w:pPr>
        <w:tabs>
          <w:tab w:val="num" w:pos="4320"/>
        </w:tabs>
        <w:ind w:left="4320" w:hanging="180"/>
      </w:pPr>
      <w:rPr>
        <w:rFonts w:cs="Times New Roman"/>
      </w:rPr>
    </w:lvl>
    <w:lvl w:ilvl="6" w:tplc="4F6436DA" w:tentative="1">
      <w:start w:val="1"/>
      <w:numFmt w:val="decimal"/>
      <w:lvlText w:val="%7."/>
      <w:lvlJc w:val="left"/>
      <w:pPr>
        <w:tabs>
          <w:tab w:val="num" w:pos="5040"/>
        </w:tabs>
        <w:ind w:left="5040" w:hanging="360"/>
      </w:pPr>
      <w:rPr>
        <w:rFonts w:cs="Times New Roman"/>
      </w:rPr>
    </w:lvl>
    <w:lvl w:ilvl="7" w:tplc="98429D1C" w:tentative="1">
      <w:start w:val="1"/>
      <w:numFmt w:val="lowerLetter"/>
      <w:lvlText w:val="%8."/>
      <w:lvlJc w:val="left"/>
      <w:pPr>
        <w:tabs>
          <w:tab w:val="num" w:pos="5760"/>
        </w:tabs>
        <w:ind w:left="5760" w:hanging="360"/>
      </w:pPr>
      <w:rPr>
        <w:rFonts w:cs="Times New Roman"/>
      </w:rPr>
    </w:lvl>
    <w:lvl w:ilvl="8" w:tplc="D0C6BF2A" w:tentative="1">
      <w:start w:val="1"/>
      <w:numFmt w:val="lowerRoman"/>
      <w:lvlText w:val="%9."/>
      <w:lvlJc w:val="right"/>
      <w:pPr>
        <w:tabs>
          <w:tab w:val="num" w:pos="6480"/>
        </w:tabs>
        <w:ind w:left="6480" w:hanging="180"/>
      </w:pPr>
      <w:rPr>
        <w:rFonts w:cs="Times New Roman"/>
      </w:rPr>
    </w:lvl>
  </w:abstractNum>
  <w:abstractNum w:abstractNumId="26">
    <w:nsid w:val="56B226BF"/>
    <w:multiLevelType w:val="hybridMultilevel"/>
    <w:tmpl w:val="3250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04F99"/>
    <w:multiLevelType w:val="hybridMultilevel"/>
    <w:tmpl w:val="B4E8D2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60987605"/>
    <w:multiLevelType w:val="hybridMultilevel"/>
    <w:tmpl w:val="C8B07B16"/>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1140BF4"/>
    <w:multiLevelType w:val="hybridMultilevel"/>
    <w:tmpl w:val="5204C380"/>
    <w:lvl w:ilvl="0" w:tplc="6E288D4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ED2BB9"/>
    <w:multiLevelType w:val="hybridMultilevel"/>
    <w:tmpl w:val="2BBE7B6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1">
    <w:nsid w:val="6B6D0A9F"/>
    <w:multiLevelType w:val="hybridMultilevel"/>
    <w:tmpl w:val="8A0A4190"/>
    <w:lvl w:ilvl="0" w:tplc="949213D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C92D95"/>
    <w:multiLevelType w:val="hybridMultilevel"/>
    <w:tmpl w:val="B3E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134D2"/>
    <w:multiLevelType w:val="hybridMultilevel"/>
    <w:tmpl w:val="0EC2883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6"/>
  </w:num>
  <w:num w:numId="10">
    <w:abstractNumId w:val="11"/>
  </w:num>
  <w:num w:numId="11">
    <w:abstractNumId w:val="19"/>
  </w:num>
  <w:num w:numId="12">
    <w:abstractNumId w:val="23"/>
  </w:num>
  <w:num w:numId="13">
    <w:abstractNumId w:val="14"/>
  </w:num>
  <w:num w:numId="14">
    <w:abstractNumId w:val="21"/>
  </w:num>
  <w:num w:numId="15">
    <w:abstractNumId w:val="28"/>
  </w:num>
  <w:num w:numId="16">
    <w:abstractNumId w:val="33"/>
  </w:num>
  <w:num w:numId="17">
    <w:abstractNumId w:val="29"/>
  </w:num>
  <w:num w:numId="18">
    <w:abstractNumId w:val="17"/>
  </w:num>
  <w:num w:numId="19">
    <w:abstractNumId w:val="24"/>
  </w:num>
  <w:num w:numId="20">
    <w:abstractNumId w:val="31"/>
  </w:num>
  <w:num w:numId="21">
    <w:abstractNumId w:val="15"/>
  </w:num>
  <w:num w:numId="22">
    <w:abstractNumId w:val="20"/>
  </w:num>
  <w:num w:numId="23">
    <w:abstractNumId w:val="13"/>
  </w:num>
  <w:num w:numId="24">
    <w:abstractNumId w:val="9"/>
  </w:num>
  <w:num w:numId="25">
    <w:abstractNumId w:val="22"/>
  </w:num>
  <w:num w:numId="26">
    <w:abstractNumId w:val="8"/>
  </w:num>
  <w:num w:numId="27">
    <w:abstractNumId w:val="18"/>
  </w:num>
  <w:num w:numId="28">
    <w:abstractNumId w:val="25"/>
  </w:num>
  <w:num w:numId="29">
    <w:abstractNumId w:val="12"/>
  </w:num>
  <w:num w:numId="30">
    <w:abstractNumId w:val="10"/>
  </w:num>
  <w:num w:numId="31">
    <w:abstractNumId w:val="30"/>
  </w:num>
  <w:num w:numId="32">
    <w:abstractNumId w:val="16"/>
  </w:num>
  <w:num w:numId="33">
    <w:abstractNumId w:val="3"/>
  </w:num>
  <w:num w:numId="34">
    <w:abstractNumId w:val="2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CB"/>
    <w:rsid w:val="00073467"/>
    <w:rsid w:val="00093B22"/>
    <w:rsid w:val="000A1056"/>
    <w:rsid w:val="000B420B"/>
    <w:rsid w:val="000B7FA5"/>
    <w:rsid w:val="000E6692"/>
    <w:rsid w:val="000F38C8"/>
    <w:rsid w:val="000F7C43"/>
    <w:rsid w:val="0014047F"/>
    <w:rsid w:val="00142CF3"/>
    <w:rsid w:val="00180B42"/>
    <w:rsid w:val="00193F47"/>
    <w:rsid w:val="001B75A7"/>
    <w:rsid w:val="001E47CB"/>
    <w:rsid w:val="001F19D4"/>
    <w:rsid w:val="002214E0"/>
    <w:rsid w:val="0023465B"/>
    <w:rsid w:val="00291CEF"/>
    <w:rsid w:val="002D37CB"/>
    <w:rsid w:val="002E5B20"/>
    <w:rsid w:val="003168D3"/>
    <w:rsid w:val="00386F3A"/>
    <w:rsid w:val="003C43CC"/>
    <w:rsid w:val="003D0C98"/>
    <w:rsid w:val="003D538E"/>
    <w:rsid w:val="004030AB"/>
    <w:rsid w:val="004119D6"/>
    <w:rsid w:val="0042080E"/>
    <w:rsid w:val="004223B9"/>
    <w:rsid w:val="00451F1A"/>
    <w:rsid w:val="004641A4"/>
    <w:rsid w:val="00464522"/>
    <w:rsid w:val="00467F5A"/>
    <w:rsid w:val="00490B4B"/>
    <w:rsid w:val="004D6C81"/>
    <w:rsid w:val="004F28FB"/>
    <w:rsid w:val="004F45A3"/>
    <w:rsid w:val="005004B0"/>
    <w:rsid w:val="0050749F"/>
    <w:rsid w:val="005229AB"/>
    <w:rsid w:val="00550622"/>
    <w:rsid w:val="005879CA"/>
    <w:rsid w:val="005B2093"/>
    <w:rsid w:val="005D4C79"/>
    <w:rsid w:val="00615DC4"/>
    <w:rsid w:val="006265EA"/>
    <w:rsid w:val="00643BC1"/>
    <w:rsid w:val="00694F4B"/>
    <w:rsid w:val="006D317D"/>
    <w:rsid w:val="006F6A8D"/>
    <w:rsid w:val="006F6AF3"/>
    <w:rsid w:val="00732C83"/>
    <w:rsid w:val="0077014A"/>
    <w:rsid w:val="00781FD6"/>
    <w:rsid w:val="007B0F34"/>
    <w:rsid w:val="007E1294"/>
    <w:rsid w:val="00821D49"/>
    <w:rsid w:val="00831F4E"/>
    <w:rsid w:val="00847359"/>
    <w:rsid w:val="00875E0C"/>
    <w:rsid w:val="008F7E99"/>
    <w:rsid w:val="009062DE"/>
    <w:rsid w:val="009C0DBF"/>
    <w:rsid w:val="009C6528"/>
    <w:rsid w:val="009E14F6"/>
    <w:rsid w:val="00AA00A7"/>
    <w:rsid w:val="00AB028E"/>
    <w:rsid w:val="00AF4788"/>
    <w:rsid w:val="00B53302"/>
    <w:rsid w:val="00BB1B70"/>
    <w:rsid w:val="00BF6EEF"/>
    <w:rsid w:val="00C6177C"/>
    <w:rsid w:val="00C71265"/>
    <w:rsid w:val="00CB47DE"/>
    <w:rsid w:val="00CC678A"/>
    <w:rsid w:val="00D55D91"/>
    <w:rsid w:val="00DA2C8A"/>
    <w:rsid w:val="00DB582C"/>
    <w:rsid w:val="00DB7436"/>
    <w:rsid w:val="00DD5408"/>
    <w:rsid w:val="00DF0041"/>
    <w:rsid w:val="00E236EA"/>
    <w:rsid w:val="00E65EB5"/>
    <w:rsid w:val="00EA65A4"/>
    <w:rsid w:val="00EB1646"/>
    <w:rsid w:val="00EE5B0B"/>
    <w:rsid w:val="00F23E8E"/>
    <w:rsid w:val="00F61A9C"/>
    <w:rsid w:val="00F823CD"/>
    <w:rsid w:val="00F93383"/>
    <w:rsid w:val="00FB7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efaultImageDpi w14:val="32767"/>
  <w15:docId w15:val="{53E813CF-8A53-4570-ADD4-F0C46725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center"/>
    </w:pPr>
    <w:rPr>
      <w:lang w:val="fr-FR" w:eastAsia="fr-FR"/>
    </w:rPr>
  </w:style>
  <w:style w:type="paragraph" w:styleId="Titre1">
    <w:name w:val="heading 1"/>
    <w:basedOn w:val="Normal"/>
    <w:next w:val="Normal"/>
    <w:link w:val="Titre1Car"/>
    <w:qFormat/>
    <w:pPr>
      <w:keepNext/>
      <w:keepLines/>
      <w:numPr>
        <w:numId w:val="1"/>
      </w:numPr>
      <w:tabs>
        <w:tab w:val="left" w:pos="216"/>
        <w:tab w:val="left" w:pos="576"/>
      </w:tabs>
      <w:spacing w:before="160" w:after="80"/>
      <w:outlineLvl w:val="0"/>
    </w:pPr>
  </w:style>
  <w:style w:type="paragraph" w:styleId="Titre2">
    <w:name w:val="heading 2"/>
    <w:basedOn w:val="Normal"/>
    <w:next w:val="Normal"/>
    <w:link w:val="Titre2Car"/>
    <w:qFormat/>
    <w:pPr>
      <w:keepNext/>
      <w:keepLines/>
      <w:numPr>
        <w:ilvl w:val="1"/>
        <w:numId w:val="1"/>
      </w:numPr>
      <w:tabs>
        <w:tab w:val="left" w:pos="288"/>
      </w:tabs>
      <w:spacing w:before="120" w:after="60"/>
      <w:jc w:val="left"/>
      <w:outlineLvl w:val="1"/>
    </w:pPr>
  </w:style>
  <w:style w:type="paragraph" w:styleId="Titre3">
    <w:name w:val="heading 3"/>
    <w:basedOn w:val="Normal"/>
    <w:next w:val="Normal"/>
    <w:link w:val="Titre3Car"/>
    <w:uiPriority w:val="9"/>
    <w:qFormat/>
    <w:pPr>
      <w:numPr>
        <w:ilvl w:val="2"/>
        <w:numId w:val="1"/>
      </w:numPr>
      <w:tabs>
        <w:tab w:val="left" w:pos="540"/>
      </w:tabs>
      <w:spacing w:line="240" w:lineRule="exact"/>
      <w:ind w:firstLine="288"/>
      <w:jc w:val="both"/>
      <w:outlineLvl w:val="2"/>
    </w:pPr>
  </w:style>
  <w:style w:type="paragraph" w:styleId="Titre4">
    <w:name w:val="heading 4"/>
    <w:basedOn w:val="Normal"/>
    <w:next w:val="Normal"/>
    <w:link w:val="Titre4Car"/>
    <w:uiPriority w:val="9"/>
    <w:qFormat/>
    <w:pPr>
      <w:numPr>
        <w:ilvl w:val="3"/>
        <w:numId w:val="1"/>
      </w:numPr>
      <w:tabs>
        <w:tab w:val="left" w:pos="720"/>
        <w:tab w:val="left" w:pos="821"/>
      </w:tabs>
      <w:spacing w:before="40" w:after="40"/>
      <w:ind w:firstLine="504"/>
      <w:jc w:val="both"/>
      <w:outlineLvl w:val="3"/>
    </w:pPr>
  </w:style>
  <w:style w:type="paragraph" w:styleId="Titre5">
    <w:name w:val="heading 5"/>
    <w:basedOn w:val="Normal"/>
    <w:next w:val="Normal"/>
    <w:qFormat/>
    <w:pPr>
      <w:tabs>
        <w:tab w:val="left" w:pos="360"/>
      </w:tabs>
      <w:spacing w:before="160" w:after="80"/>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3">
    <w:name w:val="WW8Num1z3"/>
  </w:style>
  <w:style w:type="character" w:customStyle="1" w:styleId="WW8Num2z0">
    <w:name w:val="WW8Num2z0"/>
  </w:style>
  <w:style w:type="character" w:customStyle="1" w:styleId="WW8Num3z0">
    <w:name w:val="WW8Num3z0"/>
    <w:rPr>
      <w:rFonts w:ascii="Symbol" w:hAnsi="Symbol" w:cs="Symbol"/>
    </w:rPr>
  </w:style>
  <w:style w:type="character" w:customStyle="1" w:styleId="WW8Num4z0">
    <w:name w:val="WW8Num4z0"/>
    <w:rPr>
      <w:rFonts w:cs="Times New Roman"/>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Absatz-Standardschriftart">
    <w:name w:val="Absatz-Standardschriftart"/>
  </w:style>
  <w:style w:type="character" w:customStyle="1" w:styleId="WW8Num1z4">
    <w:name w:val="WW8Num1z4"/>
    <w:rPr>
      <w:rFonts w:cs="Times New Roman"/>
    </w:rPr>
  </w:style>
  <w:style w:type="character" w:customStyle="1" w:styleId="WW-Absatz-Standardschriftart">
    <w:name w:val="WW-Absatz-Standardschriftart"/>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style>
  <w:style w:type="character" w:customStyle="1" w:styleId="WW8Num5z3">
    <w:name w:val="WW8Num5z3"/>
  </w:style>
  <w:style w:type="character" w:customStyle="1" w:styleId="WW8Num5z4">
    <w:name w:val="WW8Num5z4"/>
    <w:rPr>
      <w:rFonts w:cs="Times New Roman"/>
    </w:rPr>
  </w:style>
  <w:style w:type="character" w:customStyle="1" w:styleId="WW8Num7z1">
    <w:name w:val="WW8Num7z1"/>
    <w:rPr>
      <w:rFonts w:cs="Times New Roman"/>
    </w:rPr>
  </w:style>
  <w:style w:type="character" w:customStyle="1" w:styleId="WW8Num8z0">
    <w:name w:val="WW8Num8z0"/>
  </w:style>
  <w:style w:type="character" w:customStyle="1" w:styleId="WW8Num9z0">
    <w:name w:val="WW8Num9z0"/>
  </w:style>
  <w:style w:type="character" w:customStyle="1" w:styleId="DefaultParagraphFont1">
    <w:name w:val="Default Paragraph Font1"/>
  </w:style>
  <w:style w:type="character" w:customStyle="1" w:styleId="Heading1Char">
    <w:name w:val="Heading 1 Char"/>
    <w:basedOn w:val="DefaultParagraphFont1"/>
  </w:style>
  <w:style w:type="character" w:customStyle="1" w:styleId="Heading2Char">
    <w:name w:val="Heading 2 Char"/>
    <w:basedOn w:val="DefaultParagraphFont1"/>
  </w:style>
  <w:style w:type="character" w:customStyle="1" w:styleId="Heading3Char">
    <w:name w:val="Heading 3 Char"/>
    <w:basedOn w:val="DefaultParagraphFont1"/>
  </w:style>
  <w:style w:type="character" w:customStyle="1" w:styleId="Heading4Char">
    <w:name w:val="Heading 4 Char"/>
    <w:basedOn w:val="DefaultParagraphFont1"/>
  </w:style>
  <w:style w:type="character" w:customStyle="1" w:styleId="Heading5Char">
    <w:name w:val="Heading 5 Char"/>
    <w:basedOn w:val="DefaultParagraphFont1"/>
  </w:style>
  <w:style w:type="character" w:customStyle="1" w:styleId="BodyTextChar">
    <w:name w:val="Body Text Char"/>
    <w:basedOn w:val="DefaultParagraphFont1"/>
  </w:style>
  <w:style w:type="paragraph" w:customStyle="1" w:styleId="Titre10">
    <w:name w:val="Titre1"/>
    <w:basedOn w:val="Normal"/>
    <w:next w:val="Corpsdetexte"/>
    <w:pPr>
      <w:keepNext/>
      <w:spacing w:before="240" w:after="120"/>
    </w:pPr>
  </w:style>
  <w:style w:type="paragraph" w:styleId="Corpsdetexte">
    <w:name w:val="Body Text"/>
    <w:basedOn w:val="Normal"/>
    <w:link w:val="CorpsdetexteCar"/>
    <w:pPr>
      <w:tabs>
        <w:tab w:val="left" w:pos="288"/>
      </w:tabs>
      <w:spacing w:after="120" w:line="228" w:lineRule="auto"/>
      <w:ind w:firstLine="288"/>
      <w:jc w:val="both"/>
    </w:pPr>
    <w:rPr>
      <w:rFonts w:eastAsia="MS Mincho"/>
      <w:spacing w:val="-1"/>
    </w:rPr>
  </w:style>
  <w:style w:type="paragraph" w:styleId="Liste">
    <w:name w:val="List"/>
    <w:basedOn w:val="Corpsdetexte"/>
    <w:rPr>
      <w:rFonts w:cs="FreeSans"/>
    </w:rPr>
  </w:style>
  <w:style w:type="paragraph" w:styleId="Lgende">
    <w:name w:val="caption"/>
    <w:basedOn w:val="Normal"/>
    <w:link w:val="LgendeCar"/>
    <w:qFormat/>
    <w:pPr>
      <w:suppressLineNumbers/>
      <w:spacing w:before="120" w:after="120"/>
    </w:pPr>
  </w:style>
  <w:style w:type="paragraph" w:customStyle="1" w:styleId="Index">
    <w:name w:val="Index"/>
    <w:basedOn w:val="Normal"/>
    <w:pPr>
      <w:suppressLineNumbers/>
    </w:pPr>
    <w:rPr>
      <w:rFonts w:cs="FreeSans"/>
    </w:rPr>
  </w:style>
  <w:style w:type="paragraph" w:customStyle="1" w:styleId="Abstract">
    <w:name w:val="Abstract"/>
    <w:pPr>
      <w:suppressAutoHyphens/>
      <w:spacing w:after="200"/>
      <w:ind w:firstLine="274"/>
      <w:jc w:val="both"/>
    </w:pPr>
    <w:rPr>
      <w:lang w:val="fr-FR" w:eastAsia="fr-FR"/>
    </w:rPr>
  </w:style>
  <w:style w:type="paragraph" w:customStyle="1" w:styleId="Affiliation">
    <w:name w:val="Affiliation"/>
    <w:pPr>
      <w:suppressAutoHyphens/>
      <w:jc w:val="center"/>
    </w:pPr>
    <w:rPr>
      <w:lang w:val="fr-FR" w:eastAsia="fr-FR"/>
    </w:rPr>
  </w:style>
  <w:style w:type="paragraph" w:customStyle="1" w:styleId="Author">
    <w:name w:val="Author"/>
    <w:pPr>
      <w:suppressAutoHyphens/>
      <w:spacing w:before="360" w:after="40"/>
      <w:jc w:val="center"/>
    </w:pPr>
    <w:rPr>
      <w:lang w:val="fr-FR" w:eastAsia="fr-FR"/>
    </w:rPr>
  </w:style>
  <w:style w:type="paragraph" w:customStyle="1" w:styleId="bulletlist">
    <w:name w:val="bullet list"/>
    <w:basedOn w:val="Corpsdetexte"/>
    <w:pPr>
      <w:numPr>
        <w:numId w:val="3"/>
      </w:numPr>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5"/>
      </w:numPr>
      <w:tabs>
        <w:tab w:val="left" w:pos="533"/>
      </w:tabs>
      <w:suppressAutoHyphens/>
      <w:spacing w:before="80" w:after="200"/>
      <w:ind w:left="0" w:firstLine="0"/>
      <w:jc w:val="both"/>
    </w:pPr>
    <w:rPr>
      <w:lang w:val="fr-FR" w:eastAsia="fr-FR"/>
    </w:rPr>
  </w:style>
  <w:style w:type="paragraph" w:customStyle="1" w:styleId="footnote">
    <w:name w:val="footnote"/>
    <w:pPr>
      <w:numPr>
        <w:numId w:val="2"/>
      </w:numPr>
      <w:suppressAutoHyphens/>
      <w:spacing w:after="40"/>
    </w:pPr>
    <w:rPr>
      <w:lang w:val="fr-FR" w:eastAsia="fr-FR"/>
    </w:rPr>
  </w:style>
  <w:style w:type="paragraph" w:customStyle="1" w:styleId="keywords">
    <w:name w:val="key words"/>
    <w:pPr>
      <w:suppressAutoHyphens/>
      <w:spacing w:after="120"/>
      <w:ind w:firstLine="274"/>
      <w:jc w:val="both"/>
    </w:pPr>
    <w:rPr>
      <w:lang w:val="fr-FR" w:eastAsia="fr-FR"/>
    </w:rPr>
  </w:style>
  <w:style w:type="paragraph" w:customStyle="1" w:styleId="papersubtitle">
    <w:name w:val="paper subtitle"/>
    <w:pPr>
      <w:suppressAutoHyphens/>
      <w:spacing w:after="120"/>
      <w:jc w:val="center"/>
    </w:pPr>
    <w:rPr>
      <w:lang w:val="fr-FR" w:eastAsia="fr-FR"/>
    </w:rPr>
  </w:style>
  <w:style w:type="paragraph" w:customStyle="1" w:styleId="papertitle">
    <w:name w:val="paper title"/>
    <w:pPr>
      <w:suppressAutoHyphens/>
      <w:spacing w:after="120"/>
      <w:jc w:val="center"/>
    </w:pPr>
    <w:rPr>
      <w:lang w:val="fr-FR" w:eastAsia="fr-FR"/>
    </w:rPr>
  </w:style>
  <w:style w:type="paragraph" w:customStyle="1" w:styleId="references">
    <w:name w:val="references"/>
    <w:pPr>
      <w:numPr>
        <w:numId w:val="4"/>
      </w:numPr>
      <w:suppressAutoHyphens/>
      <w:spacing w:after="50" w:line="180" w:lineRule="exact"/>
      <w:jc w:val="both"/>
    </w:pPr>
    <w:rPr>
      <w:lang w:val="fr-FR" w:eastAsia="fr-FR"/>
    </w:rPr>
  </w:style>
  <w:style w:type="paragraph" w:customStyle="1" w:styleId="sponsors">
    <w:name w:val="sponsors"/>
    <w:pPr>
      <w:pBdr>
        <w:top w:val="single" w:sz="4" w:space="2" w:color="000000"/>
      </w:pBdr>
      <w:suppressAutoHyphens/>
      <w:ind w:firstLine="288"/>
    </w:pPr>
    <w:rPr>
      <w:lang w:val="fr-FR" w:eastAsia="fr-FR"/>
    </w:rPr>
  </w:style>
  <w:style w:type="paragraph" w:customStyle="1" w:styleId="tablecolhead">
    <w:name w:val="table col head"/>
    <w:basedOn w:val="Normal"/>
  </w:style>
  <w:style w:type="paragraph" w:customStyle="1" w:styleId="tablecolsubhead">
    <w:name w:val="table col subhead"/>
    <w:basedOn w:val="tablecolhead"/>
  </w:style>
  <w:style w:type="paragraph" w:customStyle="1" w:styleId="tablecopy">
    <w:name w:val="table copy"/>
    <w:pPr>
      <w:suppressAutoHyphens/>
      <w:jc w:val="both"/>
    </w:pPr>
    <w:rPr>
      <w:lang w:val="fr-FR" w:eastAsia="fr-FR"/>
    </w:rPr>
  </w:style>
  <w:style w:type="paragraph" w:customStyle="1" w:styleId="tablefootnote">
    <w:name w:val="table footnote"/>
    <w:pPr>
      <w:numPr>
        <w:numId w:val="7"/>
      </w:numPr>
      <w:tabs>
        <w:tab w:val="left" w:pos="29"/>
      </w:tabs>
      <w:suppressAutoHyphens/>
      <w:spacing w:before="60" w:after="30"/>
      <w:ind w:left="360" w:firstLine="0"/>
      <w:jc w:val="right"/>
    </w:pPr>
    <w:rPr>
      <w:lang w:val="fr-FR" w:eastAsia="fr-FR"/>
    </w:rPr>
  </w:style>
  <w:style w:type="paragraph" w:customStyle="1" w:styleId="tablehead">
    <w:name w:val="table head"/>
    <w:pPr>
      <w:numPr>
        <w:numId w:val="6"/>
      </w:numPr>
      <w:suppressAutoHyphens/>
      <w:spacing w:before="240" w:after="120" w:line="216" w:lineRule="auto"/>
      <w:jc w:val="center"/>
    </w:pPr>
    <w:rPr>
      <w:lang w:val="fr-FR" w:eastAsia="fr-FR"/>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rPr>
      <w:b/>
      <w:bCs/>
    </w:rPr>
  </w:style>
  <w:style w:type="paragraph" w:styleId="Textedebulles">
    <w:name w:val="Balloon Text"/>
    <w:basedOn w:val="Normal"/>
    <w:link w:val="TextedebullesCar"/>
    <w:uiPriority w:val="99"/>
    <w:semiHidden/>
    <w:unhideWhenUsed/>
    <w:rsid w:val="00193F47"/>
    <w:rPr>
      <w:rFonts w:ascii="Tahoma" w:hAnsi="Tahoma" w:cs="Tahoma"/>
      <w:sz w:val="16"/>
      <w:szCs w:val="16"/>
    </w:rPr>
  </w:style>
  <w:style w:type="character" w:customStyle="1" w:styleId="TextedebullesCar">
    <w:name w:val="Texte de bulles Car"/>
    <w:basedOn w:val="Policepardfaut"/>
    <w:link w:val="Textedebulles"/>
    <w:uiPriority w:val="99"/>
    <w:semiHidden/>
    <w:rsid w:val="00193F47"/>
    <w:rPr>
      <w:rFonts w:ascii="Tahoma" w:hAnsi="Tahoma" w:cs="Tahoma"/>
      <w:sz w:val="16"/>
      <w:szCs w:val="16"/>
      <w:lang w:val="fr-FR" w:eastAsia="fr-FR"/>
    </w:rPr>
  </w:style>
  <w:style w:type="character" w:styleId="Marquedecommentaire">
    <w:name w:val="annotation reference"/>
    <w:basedOn w:val="Policepardfaut"/>
    <w:uiPriority w:val="99"/>
    <w:semiHidden/>
    <w:unhideWhenUsed/>
    <w:rsid w:val="00CC678A"/>
    <w:rPr>
      <w:sz w:val="16"/>
      <w:szCs w:val="16"/>
    </w:rPr>
  </w:style>
  <w:style w:type="paragraph" w:styleId="Commentaire">
    <w:name w:val="annotation text"/>
    <w:basedOn w:val="Normal"/>
    <w:link w:val="CommentaireCar"/>
    <w:uiPriority w:val="99"/>
    <w:semiHidden/>
    <w:unhideWhenUsed/>
    <w:rsid w:val="00CC678A"/>
  </w:style>
  <w:style w:type="character" w:customStyle="1" w:styleId="CommentaireCar">
    <w:name w:val="Commentaire Car"/>
    <w:basedOn w:val="Policepardfaut"/>
    <w:link w:val="Commentaire"/>
    <w:uiPriority w:val="99"/>
    <w:semiHidden/>
    <w:rsid w:val="00CC678A"/>
    <w:rPr>
      <w:lang w:val="fr-FR" w:eastAsia="fr-FR"/>
    </w:rPr>
  </w:style>
  <w:style w:type="paragraph" w:styleId="Objetducommentaire">
    <w:name w:val="annotation subject"/>
    <w:basedOn w:val="Commentaire"/>
    <w:next w:val="Commentaire"/>
    <w:link w:val="ObjetducommentaireCar"/>
    <w:uiPriority w:val="99"/>
    <w:semiHidden/>
    <w:unhideWhenUsed/>
    <w:rsid w:val="00CC678A"/>
    <w:rPr>
      <w:b/>
      <w:bCs/>
    </w:rPr>
  </w:style>
  <w:style w:type="character" w:customStyle="1" w:styleId="ObjetducommentaireCar">
    <w:name w:val="Objet du commentaire Car"/>
    <w:basedOn w:val="CommentaireCar"/>
    <w:link w:val="Objetducommentaire"/>
    <w:uiPriority w:val="99"/>
    <w:semiHidden/>
    <w:rsid w:val="00CC678A"/>
    <w:rPr>
      <w:b/>
      <w:bCs/>
      <w:lang w:val="fr-FR" w:eastAsia="fr-FR"/>
    </w:rPr>
  </w:style>
  <w:style w:type="paragraph" w:styleId="Rvision">
    <w:name w:val="Revision"/>
    <w:hidden/>
    <w:uiPriority w:val="71"/>
    <w:unhideWhenUsed/>
    <w:rsid w:val="00CC678A"/>
    <w:rPr>
      <w:lang w:val="fr-FR" w:eastAsia="fr-FR"/>
    </w:rPr>
  </w:style>
  <w:style w:type="character" w:styleId="Lienhypertexte">
    <w:name w:val="Hyperlink"/>
    <w:basedOn w:val="Policepardfaut"/>
    <w:uiPriority w:val="99"/>
    <w:unhideWhenUsed/>
    <w:rsid w:val="00DD5408"/>
    <w:rPr>
      <w:color w:val="0000FF" w:themeColor="hyperlink"/>
      <w:u w:val="single"/>
    </w:rPr>
  </w:style>
  <w:style w:type="paragraph" w:customStyle="1" w:styleId="Default">
    <w:name w:val="Default"/>
    <w:rsid w:val="00DD5408"/>
    <w:pPr>
      <w:autoSpaceDE w:val="0"/>
      <w:autoSpaceDN w:val="0"/>
      <w:adjustRightInd w:val="0"/>
    </w:pPr>
    <w:rPr>
      <w:rFonts w:ascii="INMHE E+ Gulliver" w:eastAsiaTheme="minorHAnsi" w:hAnsi="INMHE E+ Gulliver" w:cs="INMHE E+ Gulliver"/>
      <w:color w:val="000000"/>
      <w:sz w:val="24"/>
      <w:szCs w:val="24"/>
      <w:lang w:val="en-US" w:eastAsia="en-US"/>
    </w:rPr>
  </w:style>
  <w:style w:type="paragraph" w:styleId="Paragraphedeliste">
    <w:name w:val="List Paragraph"/>
    <w:basedOn w:val="Normal"/>
    <w:uiPriority w:val="99"/>
    <w:qFormat/>
    <w:rsid w:val="00DD5408"/>
    <w:pPr>
      <w:suppressAutoHyphens w:val="0"/>
      <w:ind w:left="720"/>
      <w:contextualSpacing/>
      <w:jc w:val="left"/>
    </w:pPr>
    <w:rPr>
      <w:sz w:val="24"/>
      <w:szCs w:val="24"/>
      <w:lang w:val="en-US"/>
    </w:rPr>
  </w:style>
  <w:style w:type="character" w:customStyle="1" w:styleId="fontstyle31">
    <w:name w:val="fontstyle31"/>
    <w:basedOn w:val="Policepardfaut"/>
    <w:rsid w:val="00DD5408"/>
    <w:rPr>
      <w:rFonts w:ascii="AdvGulliv-I" w:hAnsi="AdvGulliv-I" w:hint="default"/>
      <w:b w:val="0"/>
      <w:bCs w:val="0"/>
      <w:i w:val="0"/>
      <w:iCs w:val="0"/>
      <w:color w:val="000000"/>
      <w:sz w:val="16"/>
      <w:szCs w:val="16"/>
    </w:rPr>
  </w:style>
  <w:style w:type="character" w:customStyle="1" w:styleId="fontstyle01">
    <w:name w:val="fontstyle01"/>
    <w:basedOn w:val="Policepardfaut"/>
    <w:rsid w:val="003C43CC"/>
    <w:rPr>
      <w:rFonts w:ascii="AdvPSTim" w:hAnsi="AdvPSTim" w:hint="default"/>
      <w:b w:val="0"/>
      <w:bCs w:val="0"/>
      <w:i w:val="0"/>
      <w:iCs w:val="0"/>
      <w:color w:val="000000"/>
      <w:sz w:val="20"/>
      <w:szCs w:val="20"/>
    </w:rPr>
  </w:style>
  <w:style w:type="character" w:customStyle="1" w:styleId="CorpsdetexteCar">
    <w:name w:val="Corps de texte Car"/>
    <w:basedOn w:val="Policepardfaut"/>
    <w:link w:val="Corpsdetexte"/>
    <w:rsid w:val="003C43CC"/>
    <w:rPr>
      <w:rFonts w:eastAsia="MS Mincho"/>
      <w:spacing w:val="-1"/>
      <w:lang w:val="fr-FR" w:eastAsia="fr-FR"/>
    </w:rPr>
  </w:style>
  <w:style w:type="table" w:styleId="Grilledutableau">
    <w:name w:val="Table Grid"/>
    <w:basedOn w:val="TableauNormal"/>
    <w:rsid w:val="003C43CC"/>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varticle">
    <w:name w:val="svarticle"/>
    <w:basedOn w:val="Normal"/>
    <w:rsid w:val="003C43CC"/>
    <w:pPr>
      <w:suppressAutoHyphens w:val="0"/>
      <w:spacing w:before="100" w:beforeAutospacing="1" w:after="100" w:afterAutospacing="1"/>
      <w:jc w:val="left"/>
    </w:pPr>
    <w:rPr>
      <w:sz w:val="24"/>
      <w:szCs w:val="24"/>
      <w:lang w:val="en-US"/>
    </w:rPr>
  </w:style>
  <w:style w:type="character" w:customStyle="1" w:styleId="Titre1Car">
    <w:name w:val="Titre 1 Car"/>
    <w:basedOn w:val="Policepardfaut"/>
    <w:link w:val="Titre1"/>
    <w:rsid w:val="003C43CC"/>
    <w:rPr>
      <w:lang w:val="fr-FR" w:eastAsia="fr-FR"/>
    </w:rPr>
  </w:style>
  <w:style w:type="character" w:customStyle="1" w:styleId="Titre2Car">
    <w:name w:val="Titre 2 Car"/>
    <w:basedOn w:val="Policepardfaut"/>
    <w:link w:val="Titre2"/>
    <w:rsid w:val="003C43CC"/>
    <w:rPr>
      <w:lang w:val="fr-FR" w:eastAsia="fr-FR"/>
    </w:rPr>
  </w:style>
  <w:style w:type="paragraph" w:styleId="En-tte">
    <w:name w:val="header"/>
    <w:basedOn w:val="Normal"/>
    <w:link w:val="En-tteCar"/>
    <w:rsid w:val="003C43CC"/>
    <w:pPr>
      <w:tabs>
        <w:tab w:val="center" w:pos="4536"/>
        <w:tab w:val="right" w:pos="9072"/>
      </w:tabs>
      <w:suppressAutoHyphens w:val="0"/>
      <w:jc w:val="left"/>
    </w:pPr>
    <w:rPr>
      <w:sz w:val="24"/>
      <w:szCs w:val="24"/>
      <w:lang w:val="en-US"/>
    </w:rPr>
  </w:style>
  <w:style w:type="character" w:customStyle="1" w:styleId="En-tteCar">
    <w:name w:val="En-tête Car"/>
    <w:basedOn w:val="Policepardfaut"/>
    <w:link w:val="En-tte"/>
    <w:rsid w:val="003C43CC"/>
    <w:rPr>
      <w:sz w:val="24"/>
      <w:szCs w:val="24"/>
      <w:lang w:val="en-US" w:eastAsia="fr-FR"/>
    </w:rPr>
  </w:style>
  <w:style w:type="paragraph" w:customStyle="1" w:styleId="TitreArticle">
    <w:name w:val="Titre Article"/>
    <w:basedOn w:val="Titre"/>
    <w:rsid w:val="003C43CC"/>
    <w:pPr>
      <w:contextualSpacing w:val="0"/>
      <w:jc w:val="center"/>
    </w:pPr>
    <w:rPr>
      <w:rFonts w:ascii="Times New Roman" w:eastAsia="Times New Roman" w:hAnsi="Times New Roman" w:cs="Arial"/>
      <w:b/>
      <w:bCs/>
      <w:spacing w:val="0"/>
      <w:sz w:val="32"/>
      <w:szCs w:val="32"/>
    </w:rPr>
  </w:style>
  <w:style w:type="paragraph" w:customStyle="1" w:styleId="Auteurs">
    <w:name w:val="Auteurs"/>
    <w:basedOn w:val="Titre4"/>
    <w:rsid w:val="003C43CC"/>
    <w:pPr>
      <w:numPr>
        <w:ilvl w:val="0"/>
        <w:numId w:val="0"/>
      </w:numPr>
      <w:tabs>
        <w:tab w:val="clear" w:pos="720"/>
        <w:tab w:val="clear" w:pos="821"/>
      </w:tabs>
      <w:suppressAutoHyphens w:val="0"/>
      <w:spacing w:before="120" w:after="120"/>
      <w:jc w:val="center"/>
      <w:outlineLvl w:val="9"/>
    </w:pPr>
    <w:rPr>
      <w:sz w:val="24"/>
      <w:szCs w:val="24"/>
    </w:rPr>
  </w:style>
  <w:style w:type="paragraph" w:styleId="Pieddepage">
    <w:name w:val="footer"/>
    <w:basedOn w:val="Normal"/>
    <w:link w:val="PieddepageCar"/>
    <w:uiPriority w:val="99"/>
    <w:rsid w:val="003C43CC"/>
    <w:pPr>
      <w:tabs>
        <w:tab w:val="center" w:pos="4536"/>
        <w:tab w:val="right" w:pos="9072"/>
      </w:tabs>
      <w:suppressAutoHyphens w:val="0"/>
      <w:jc w:val="left"/>
    </w:pPr>
    <w:rPr>
      <w:sz w:val="24"/>
      <w:szCs w:val="24"/>
      <w:lang w:val="en-US"/>
    </w:rPr>
  </w:style>
  <w:style w:type="character" w:customStyle="1" w:styleId="PieddepageCar">
    <w:name w:val="Pied de page Car"/>
    <w:basedOn w:val="Policepardfaut"/>
    <w:link w:val="Pieddepage"/>
    <w:uiPriority w:val="99"/>
    <w:rsid w:val="003C43CC"/>
    <w:rPr>
      <w:sz w:val="24"/>
      <w:szCs w:val="24"/>
      <w:lang w:val="en-US" w:eastAsia="fr-FR"/>
    </w:rPr>
  </w:style>
  <w:style w:type="character" w:styleId="Numrodepage">
    <w:name w:val="page number"/>
    <w:basedOn w:val="Policepardfaut"/>
    <w:rsid w:val="003C43CC"/>
    <w:rPr>
      <w:rFonts w:ascii="Times New Roman" w:hAnsi="Times New Roman" w:cs="Times New Roman"/>
      <w:sz w:val="20"/>
      <w:szCs w:val="20"/>
      <w:lang w:val="fr-FR" w:eastAsia="x-none"/>
    </w:rPr>
  </w:style>
  <w:style w:type="paragraph" w:styleId="Titre">
    <w:name w:val="Title"/>
    <w:basedOn w:val="Normal"/>
    <w:next w:val="Normal"/>
    <w:link w:val="TitreCar"/>
    <w:uiPriority w:val="10"/>
    <w:qFormat/>
    <w:rsid w:val="003C43CC"/>
    <w:pPr>
      <w:suppressAutoHyphens w:val="0"/>
      <w:contextualSpacing/>
      <w:jc w:val="left"/>
    </w:pPr>
    <w:rPr>
      <w:rFonts w:asciiTheme="majorHAnsi" w:eastAsiaTheme="majorEastAsia" w:hAnsiTheme="majorHAnsi" w:cstheme="majorBidi"/>
      <w:spacing w:val="-10"/>
      <w:kern w:val="28"/>
      <w:sz w:val="56"/>
      <w:szCs w:val="56"/>
      <w:lang w:val="en-US"/>
    </w:rPr>
  </w:style>
  <w:style w:type="character" w:customStyle="1" w:styleId="TitreCar">
    <w:name w:val="Titre Car"/>
    <w:basedOn w:val="Policepardfaut"/>
    <w:link w:val="Titre"/>
    <w:uiPriority w:val="10"/>
    <w:rsid w:val="003C43CC"/>
    <w:rPr>
      <w:rFonts w:asciiTheme="majorHAnsi" w:eastAsiaTheme="majorEastAsia" w:hAnsiTheme="majorHAnsi" w:cstheme="majorBidi"/>
      <w:spacing w:val="-10"/>
      <w:kern w:val="28"/>
      <w:sz w:val="56"/>
      <w:szCs w:val="56"/>
      <w:lang w:val="en-US" w:eastAsia="fr-FR"/>
    </w:rPr>
  </w:style>
  <w:style w:type="character" w:customStyle="1" w:styleId="Titre4Car">
    <w:name w:val="Titre 4 Car"/>
    <w:basedOn w:val="Policepardfaut"/>
    <w:link w:val="Titre4"/>
    <w:uiPriority w:val="9"/>
    <w:rsid w:val="003C43CC"/>
    <w:rPr>
      <w:lang w:val="fr-FR" w:eastAsia="fr-FR"/>
    </w:rPr>
  </w:style>
  <w:style w:type="character" w:customStyle="1" w:styleId="shorttext">
    <w:name w:val="short_text"/>
    <w:rsid w:val="003C43CC"/>
  </w:style>
  <w:style w:type="character" w:styleId="Textedelespacerserv">
    <w:name w:val="Placeholder Text"/>
    <w:basedOn w:val="Policepardfaut"/>
    <w:uiPriority w:val="99"/>
    <w:semiHidden/>
    <w:rsid w:val="003C43CC"/>
    <w:rPr>
      <w:color w:val="808080"/>
    </w:rPr>
  </w:style>
  <w:style w:type="paragraph" w:customStyle="1" w:styleId="AlgorithmeStepCar">
    <w:name w:val="AlgorithmeStep Car"/>
    <w:basedOn w:val="Normal"/>
    <w:link w:val="AlgorithmeStepCarCar"/>
    <w:rsid w:val="003C43CC"/>
    <w:pPr>
      <w:keepNext/>
      <w:keepLines/>
      <w:tabs>
        <w:tab w:val="left" w:pos="1946"/>
      </w:tabs>
      <w:suppressAutoHyphens w:val="0"/>
      <w:ind w:left="864" w:hanging="864"/>
      <w:jc w:val="both"/>
    </w:pPr>
    <w:rPr>
      <w:rFonts w:ascii="Courier" w:hAnsi="Courier"/>
      <w:szCs w:val="24"/>
      <w:lang w:val="en-US"/>
    </w:rPr>
  </w:style>
  <w:style w:type="character" w:customStyle="1" w:styleId="AlgorithmeStepCarCar">
    <w:name w:val="AlgorithmeStep Car Car"/>
    <w:basedOn w:val="Policepardfaut"/>
    <w:link w:val="AlgorithmeStepCar"/>
    <w:locked/>
    <w:rsid w:val="003C43CC"/>
    <w:rPr>
      <w:rFonts w:ascii="Courier" w:hAnsi="Courier"/>
      <w:szCs w:val="24"/>
      <w:lang w:val="en-US" w:eastAsia="fr-FR"/>
    </w:rPr>
  </w:style>
  <w:style w:type="character" w:customStyle="1" w:styleId="LgendeCar">
    <w:name w:val="Légende Car"/>
    <w:basedOn w:val="Policepardfaut"/>
    <w:link w:val="Lgende"/>
    <w:locked/>
    <w:rsid w:val="003C43CC"/>
    <w:rPr>
      <w:lang w:val="fr-FR" w:eastAsia="fr-FR"/>
    </w:rPr>
  </w:style>
  <w:style w:type="character" w:customStyle="1" w:styleId="hps">
    <w:name w:val="hps"/>
    <w:rsid w:val="003C43CC"/>
  </w:style>
  <w:style w:type="character" w:customStyle="1" w:styleId="fontstyle21">
    <w:name w:val="fontstyle21"/>
    <w:basedOn w:val="Policepardfaut"/>
    <w:rsid w:val="003C43CC"/>
    <w:rPr>
      <w:rFonts w:ascii="AdvSPSMI" w:hAnsi="AdvSPSMI" w:hint="default"/>
      <w:b w:val="0"/>
      <w:bCs w:val="0"/>
      <w:i w:val="0"/>
      <w:iCs w:val="0"/>
      <w:color w:val="000000"/>
      <w:sz w:val="20"/>
      <w:szCs w:val="20"/>
    </w:rPr>
  </w:style>
  <w:style w:type="character" w:customStyle="1" w:styleId="fontstyle41">
    <w:name w:val="fontstyle41"/>
    <w:basedOn w:val="Policepardfaut"/>
    <w:rsid w:val="003C43CC"/>
    <w:rPr>
      <w:rFonts w:ascii="AdvP4C4E51" w:hAnsi="AdvP4C4E51" w:hint="default"/>
      <w:b w:val="0"/>
      <w:bCs w:val="0"/>
      <w:i w:val="0"/>
      <w:iCs w:val="0"/>
      <w:color w:val="000000"/>
      <w:sz w:val="16"/>
      <w:szCs w:val="16"/>
    </w:rPr>
  </w:style>
  <w:style w:type="paragraph" w:customStyle="1" w:styleId="GrandTitre">
    <w:name w:val="GrandTitre"/>
    <w:basedOn w:val="Titre1"/>
    <w:rsid w:val="003C43CC"/>
    <w:pPr>
      <w:keepLines w:val="0"/>
      <w:numPr>
        <w:numId w:val="0"/>
      </w:numPr>
      <w:tabs>
        <w:tab w:val="clear" w:pos="216"/>
        <w:tab w:val="left" w:pos="576"/>
      </w:tabs>
      <w:suppressAutoHyphens w:val="0"/>
      <w:spacing w:before="240" w:after="120"/>
      <w:jc w:val="left"/>
    </w:pPr>
    <w:rPr>
      <w:b/>
      <w:bCs/>
      <w:kern w:val="36"/>
      <w:sz w:val="28"/>
      <w:szCs w:val="28"/>
      <w:lang w:val="en-US"/>
    </w:rPr>
  </w:style>
  <w:style w:type="paragraph" w:customStyle="1" w:styleId="Style9ptAprs3pt">
    <w:name w:val="Style 9 pt Après : 3 pt"/>
    <w:basedOn w:val="Normal"/>
    <w:uiPriority w:val="99"/>
    <w:rsid w:val="003C43CC"/>
    <w:pPr>
      <w:numPr>
        <w:numId w:val="28"/>
      </w:numPr>
      <w:suppressAutoHyphens w:val="0"/>
      <w:jc w:val="left"/>
    </w:pPr>
    <w:rPr>
      <w:sz w:val="24"/>
      <w:szCs w:val="24"/>
      <w:lang w:val="en-US"/>
    </w:rPr>
  </w:style>
  <w:style w:type="character" w:customStyle="1" w:styleId="Titre3Car">
    <w:name w:val="Titre 3 Car"/>
    <w:basedOn w:val="Policepardfaut"/>
    <w:link w:val="Titre3"/>
    <w:uiPriority w:val="9"/>
    <w:rsid w:val="003C43CC"/>
    <w:rPr>
      <w:lang w:val="fr-FR" w:eastAsia="fr-FR"/>
    </w:rPr>
  </w:style>
  <w:style w:type="character" w:customStyle="1" w:styleId="apple-converted-space">
    <w:name w:val="apple-converted-space"/>
    <w:basedOn w:val="Policepardfaut"/>
    <w:rsid w:val="003C43CC"/>
  </w:style>
  <w:style w:type="paragraph" w:styleId="Notedebasdepage">
    <w:name w:val="footnote text"/>
    <w:basedOn w:val="Normal"/>
    <w:link w:val="NotedebasdepageCar"/>
    <w:semiHidden/>
    <w:rsid w:val="003C43CC"/>
    <w:pPr>
      <w:suppressAutoHyphens w:val="0"/>
      <w:jc w:val="left"/>
    </w:pPr>
    <w:rPr>
      <w:lang w:val="en-US"/>
    </w:rPr>
  </w:style>
  <w:style w:type="character" w:customStyle="1" w:styleId="NotedebasdepageCar">
    <w:name w:val="Note de bas de page Car"/>
    <w:basedOn w:val="Policepardfaut"/>
    <w:link w:val="Notedebasdepage"/>
    <w:semiHidden/>
    <w:rsid w:val="003C43CC"/>
    <w:rPr>
      <w:lang w:val="en-US" w:eastAsia="fr-FR"/>
    </w:rPr>
  </w:style>
  <w:style w:type="character" w:styleId="Appelnotedebasdep">
    <w:name w:val="footnote reference"/>
    <w:basedOn w:val="Policepardfaut"/>
    <w:semiHidden/>
    <w:rsid w:val="003C43CC"/>
    <w:rPr>
      <w:rFonts w:cs="Times New Roman"/>
      <w:vertAlign w:val="superscript"/>
    </w:rPr>
  </w:style>
  <w:style w:type="character" w:styleId="Lienhypertextesuivivisit">
    <w:name w:val="FollowedHyperlink"/>
    <w:basedOn w:val="Policepardfaut"/>
    <w:uiPriority w:val="99"/>
    <w:semiHidden/>
    <w:unhideWhenUsed/>
    <w:rsid w:val="003C43CC"/>
    <w:rPr>
      <w:color w:val="800080" w:themeColor="followedHyperlink"/>
      <w:u w:val="single"/>
    </w:rPr>
  </w:style>
  <w:style w:type="paragraph" w:styleId="PrformatHTML">
    <w:name w:val="HTML Preformatted"/>
    <w:basedOn w:val="Normal"/>
    <w:link w:val="PrformatHTMLCar"/>
    <w:uiPriority w:val="99"/>
    <w:semiHidden/>
    <w:unhideWhenUsed/>
    <w:rsid w:val="006F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val="en-US" w:eastAsia="en-US"/>
    </w:rPr>
  </w:style>
  <w:style w:type="character" w:customStyle="1" w:styleId="PrformatHTMLCar">
    <w:name w:val="Préformaté HTML Car"/>
    <w:basedOn w:val="Policepardfaut"/>
    <w:link w:val="PrformatHTML"/>
    <w:uiPriority w:val="99"/>
    <w:semiHidden/>
    <w:rsid w:val="006F6A8D"/>
    <w:rPr>
      <w:rFonts w:ascii="Courier New" w:hAnsi="Courier New" w:cs="Courier New"/>
      <w:lang w:val="en-US" w:eastAsia="en-US"/>
    </w:rPr>
  </w:style>
  <w:style w:type="character" w:customStyle="1" w:styleId="go">
    <w:name w:val="go"/>
    <w:basedOn w:val="Policepardfaut"/>
    <w:rsid w:val="00BB1B70"/>
  </w:style>
  <w:style w:type="paragraph" w:customStyle="1" w:styleId="RoadefAdresse">
    <w:name w:val="RoadefAdresse"/>
    <w:autoRedefine/>
    <w:qFormat/>
    <w:rsid w:val="00875E0C"/>
    <w:pPr>
      <w:suppressAutoHyphens/>
      <w:spacing w:before="60"/>
      <w:jc w:val="center"/>
    </w:pPr>
    <w:rPr>
      <w:rFonts w:eastAsia="Calibri"/>
      <w:color w:val="00000A"/>
      <w:szCs w:val="22"/>
      <w:lang w:val="fr-FR" w:eastAsia="en-US"/>
    </w:rPr>
  </w:style>
  <w:style w:type="character" w:styleId="Accentuation">
    <w:name w:val="Emphasis"/>
    <w:basedOn w:val="Policepardfaut"/>
    <w:uiPriority w:val="20"/>
    <w:qFormat/>
    <w:rsid w:val="00875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439">
      <w:bodyDiv w:val="1"/>
      <w:marLeft w:val="0"/>
      <w:marRight w:val="0"/>
      <w:marTop w:val="0"/>
      <w:marBottom w:val="0"/>
      <w:divBdr>
        <w:top w:val="none" w:sz="0" w:space="0" w:color="auto"/>
        <w:left w:val="none" w:sz="0" w:space="0" w:color="auto"/>
        <w:bottom w:val="none" w:sz="0" w:space="0" w:color="auto"/>
        <w:right w:val="none" w:sz="0" w:space="0" w:color="auto"/>
      </w:divBdr>
      <w:divsChild>
        <w:div w:id="693730434">
          <w:marLeft w:val="0"/>
          <w:marRight w:val="0"/>
          <w:marTop w:val="0"/>
          <w:marBottom w:val="0"/>
          <w:divBdr>
            <w:top w:val="none" w:sz="0" w:space="0" w:color="auto"/>
            <w:left w:val="none" w:sz="0" w:space="0" w:color="auto"/>
            <w:bottom w:val="none" w:sz="0" w:space="0" w:color="auto"/>
            <w:right w:val="none" w:sz="0" w:space="0" w:color="auto"/>
          </w:divBdr>
        </w:div>
        <w:div w:id="787553479">
          <w:marLeft w:val="0"/>
          <w:marRight w:val="0"/>
          <w:marTop w:val="0"/>
          <w:marBottom w:val="0"/>
          <w:divBdr>
            <w:top w:val="none" w:sz="0" w:space="0" w:color="auto"/>
            <w:left w:val="none" w:sz="0" w:space="0" w:color="auto"/>
            <w:bottom w:val="none" w:sz="0" w:space="0" w:color="auto"/>
            <w:right w:val="none" w:sz="0" w:space="0" w:color="auto"/>
          </w:divBdr>
        </w:div>
        <w:div w:id="334379659">
          <w:marLeft w:val="0"/>
          <w:marRight w:val="0"/>
          <w:marTop w:val="0"/>
          <w:marBottom w:val="0"/>
          <w:divBdr>
            <w:top w:val="none" w:sz="0" w:space="0" w:color="auto"/>
            <w:left w:val="none" w:sz="0" w:space="0" w:color="auto"/>
            <w:bottom w:val="none" w:sz="0" w:space="0" w:color="auto"/>
            <w:right w:val="none" w:sz="0" w:space="0" w:color="auto"/>
          </w:divBdr>
        </w:div>
      </w:divsChild>
    </w:div>
    <w:div w:id="599685061">
      <w:bodyDiv w:val="1"/>
      <w:marLeft w:val="0"/>
      <w:marRight w:val="0"/>
      <w:marTop w:val="0"/>
      <w:marBottom w:val="0"/>
      <w:divBdr>
        <w:top w:val="none" w:sz="0" w:space="0" w:color="auto"/>
        <w:left w:val="none" w:sz="0" w:space="0" w:color="auto"/>
        <w:bottom w:val="none" w:sz="0" w:space="0" w:color="auto"/>
        <w:right w:val="none" w:sz="0" w:space="0" w:color="auto"/>
      </w:divBdr>
    </w:div>
    <w:div w:id="914165291">
      <w:bodyDiv w:val="1"/>
      <w:marLeft w:val="0"/>
      <w:marRight w:val="0"/>
      <w:marTop w:val="0"/>
      <w:marBottom w:val="0"/>
      <w:divBdr>
        <w:top w:val="none" w:sz="0" w:space="0" w:color="auto"/>
        <w:left w:val="none" w:sz="0" w:space="0" w:color="auto"/>
        <w:bottom w:val="none" w:sz="0" w:space="0" w:color="auto"/>
        <w:right w:val="none" w:sz="0" w:space="0" w:color="auto"/>
      </w:divBdr>
      <w:divsChild>
        <w:div w:id="1441335178">
          <w:marLeft w:val="0"/>
          <w:marRight w:val="0"/>
          <w:marTop w:val="0"/>
          <w:marBottom w:val="0"/>
          <w:divBdr>
            <w:top w:val="none" w:sz="0" w:space="0" w:color="auto"/>
            <w:left w:val="none" w:sz="0" w:space="0" w:color="auto"/>
            <w:bottom w:val="none" w:sz="0" w:space="0" w:color="auto"/>
            <w:right w:val="none" w:sz="0" w:space="0" w:color="auto"/>
          </w:divBdr>
        </w:div>
        <w:div w:id="1061171839">
          <w:marLeft w:val="0"/>
          <w:marRight w:val="0"/>
          <w:marTop w:val="0"/>
          <w:marBottom w:val="0"/>
          <w:divBdr>
            <w:top w:val="none" w:sz="0" w:space="0" w:color="auto"/>
            <w:left w:val="none" w:sz="0" w:space="0" w:color="auto"/>
            <w:bottom w:val="none" w:sz="0" w:space="0" w:color="auto"/>
            <w:right w:val="none" w:sz="0" w:space="0" w:color="auto"/>
          </w:divBdr>
        </w:div>
      </w:divsChild>
    </w:div>
    <w:div w:id="1088427311">
      <w:bodyDiv w:val="1"/>
      <w:marLeft w:val="0"/>
      <w:marRight w:val="0"/>
      <w:marTop w:val="0"/>
      <w:marBottom w:val="0"/>
      <w:divBdr>
        <w:top w:val="none" w:sz="0" w:space="0" w:color="auto"/>
        <w:left w:val="none" w:sz="0" w:space="0" w:color="auto"/>
        <w:bottom w:val="none" w:sz="0" w:space="0" w:color="auto"/>
        <w:right w:val="none" w:sz="0" w:space="0" w:color="auto"/>
      </w:divBdr>
    </w:div>
    <w:div w:id="1177304286">
      <w:bodyDiv w:val="1"/>
      <w:marLeft w:val="0"/>
      <w:marRight w:val="0"/>
      <w:marTop w:val="0"/>
      <w:marBottom w:val="0"/>
      <w:divBdr>
        <w:top w:val="none" w:sz="0" w:space="0" w:color="auto"/>
        <w:left w:val="none" w:sz="0" w:space="0" w:color="auto"/>
        <w:bottom w:val="none" w:sz="0" w:space="0" w:color="auto"/>
        <w:right w:val="none" w:sz="0" w:space="0" w:color="auto"/>
      </w:divBdr>
    </w:div>
    <w:div w:id="1823735956">
      <w:bodyDiv w:val="1"/>
      <w:marLeft w:val="0"/>
      <w:marRight w:val="0"/>
      <w:marTop w:val="0"/>
      <w:marBottom w:val="0"/>
      <w:divBdr>
        <w:top w:val="none" w:sz="0" w:space="0" w:color="auto"/>
        <w:left w:val="none" w:sz="0" w:space="0" w:color="auto"/>
        <w:bottom w:val="none" w:sz="0" w:space="0" w:color="auto"/>
        <w:right w:val="none" w:sz="0" w:space="0" w:color="auto"/>
      </w:divBdr>
    </w:div>
    <w:div w:id="2089305116">
      <w:bodyDiv w:val="1"/>
      <w:marLeft w:val="0"/>
      <w:marRight w:val="0"/>
      <w:marTop w:val="0"/>
      <w:marBottom w:val="0"/>
      <w:divBdr>
        <w:top w:val="none" w:sz="0" w:space="0" w:color="auto"/>
        <w:left w:val="none" w:sz="0" w:space="0" w:color="auto"/>
        <w:bottom w:val="none" w:sz="0" w:space="0" w:color="auto"/>
        <w:right w:val="none" w:sz="0" w:space="0" w:color="auto"/>
      </w:divBdr>
      <w:divsChild>
        <w:div w:id="911280877">
          <w:marLeft w:val="0"/>
          <w:marRight w:val="0"/>
          <w:marTop w:val="0"/>
          <w:marBottom w:val="0"/>
          <w:divBdr>
            <w:top w:val="none" w:sz="0" w:space="0" w:color="auto"/>
            <w:left w:val="none" w:sz="0" w:space="0" w:color="auto"/>
            <w:bottom w:val="none" w:sz="0" w:space="0" w:color="auto"/>
            <w:right w:val="none" w:sz="0" w:space="0" w:color="auto"/>
          </w:divBdr>
        </w:div>
        <w:div w:id="7625328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computer-science/constraint-programm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9C47-CE60-4841-9487-A6FB1C0D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280</Words>
  <Characters>1540</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Fakultät WiWi</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lacomme</cp:lastModifiedBy>
  <cp:revision>13</cp:revision>
  <cp:lastPrinted>2017-02-02T10:00:00Z</cp:lastPrinted>
  <dcterms:created xsi:type="dcterms:W3CDTF">2017-03-08T12:40:00Z</dcterms:created>
  <dcterms:modified xsi:type="dcterms:W3CDTF">2018-12-12T16:22:00Z</dcterms:modified>
</cp:coreProperties>
</file>